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pct"/>
        <w:tblInd w:w="17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9331"/>
      </w:tblGrid>
      <w:tr w:rsidR="00A66B18" w:rsidRPr="00F97803" w14:paraId="74BE4F83" w14:textId="77777777" w:rsidTr="00E50082">
        <w:trPr>
          <w:trHeight w:val="1369"/>
        </w:trPr>
        <w:tc>
          <w:tcPr>
            <w:tcW w:w="9331" w:type="dxa"/>
          </w:tcPr>
          <w:p w14:paraId="34E29D6E" w14:textId="77777777" w:rsidR="00A66B18" w:rsidRPr="00F97803" w:rsidRDefault="00A66B18" w:rsidP="00A66B18">
            <w:pPr>
              <w:pStyle w:val="ContactInfo"/>
              <w:rPr>
                <w:rFonts w:ascii="Arial" w:hAnsi="Arial" w:cs="Arial"/>
                <w:color w:val="000000" w:themeColor="text1"/>
              </w:rPr>
            </w:pPr>
            <w:r w:rsidRPr="00F97803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3202545" wp14:editId="0558CBEF">
                      <wp:extent cx="3892588" cy="407670"/>
                      <wp:effectExtent l="12700" t="12700" r="31750" b="2667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88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280FABE3" w14:textId="77777777" w:rsidR="00E50082" w:rsidRDefault="00F97803" w:rsidP="008E706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187" w:right="-29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</w:pPr>
                                  <w:r w:rsidRPr="00E5008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  <w:t xml:space="preserve">John J. </w:t>
                                  </w:r>
                                  <w:proofErr w:type="spellStart"/>
                                  <w:r w:rsidRPr="00E5008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  <w:t>Kaulenti</w:t>
                                  </w:r>
                                  <w:r w:rsidR="008E7069" w:rsidRPr="00E5008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6A161C99" w14:textId="7FB04338" w:rsidR="00E50082" w:rsidRDefault="00F97803" w:rsidP="008E706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187" w:right="-29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</w:pPr>
                                  <w:r w:rsidRPr="00E5008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  <w:t>Memorial Scholarshi</w:t>
                                  </w:r>
                                  <w:r w:rsidR="00E5008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  <w:t>p</w:t>
                                  </w:r>
                                </w:p>
                                <w:p w14:paraId="0A13DC44" w14:textId="6D541AE8" w:rsidR="00F97803" w:rsidRPr="00E50082" w:rsidRDefault="00F97803" w:rsidP="008E706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187" w:right="-29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</w:pPr>
                                  <w:r w:rsidRPr="00E5008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  <w:t>Fun</w:t>
                                  </w:r>
                                  <w:r w:rsidR="008E7069" w:rsidRPr="00E5008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kern w:val="24"/>
                                      <w:sz w:val="44"/>
                                      <w:szCs w:val="4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02545" id="Shape 61" o:spid="_x0000_s1026" style="width:306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&#13;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280FABE3" w14:textId="77777777" w:rsidR="00E50082" w:rsidRDefault="00F97803" w:rsidP="008E7069">
                            <w:pPr>
                              <w:pStyle w:val="NormalWeb"/>
                              <w:spacing w:before="0" w:beforeAutospacing="0" w:after="0" w:afterAutospacing="0"/>
                              <w:ind w:left="-187" w:right="-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</w:pPr>
                            <w:r w:rsidRPr="00E5008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  <w:t xml:space="preserve">John J. </w:t>
                            </w:r>
                            <w:proofErr w:type="spellStart"/>
                            <w:r w:rsidRPr="00E5008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  <w:t>Kaulenti</w:t>
                            </w:r>
                            <w:r w:rsidR="008E7069" w:rsidRPr="00E5008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  <w:t>s</w:t>
                            </w:r>
                            <w:proofErr w:type="spellEnd"/>
                          </w:p>
                          <w:p w14:paraId="6A161C99" w14:textId="7FB04338" w:rsidR="00E50082" w:rsidRDefault="00F97803" w:rsidP="008E7069">
                            <w:pPr>
                              <w:pStyle w:val="NormalWeb"/>
                              <w:spacing w:before="0" w:beforeAutospacing="0" w:after="0" w:afterAutospacing="0"/>
                              <w:ind w:left="-187" w:right="-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</w:pPr>
                            <w:r w:rsidRPr="00E5008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  <w:t>Memorial Scholarshi</w:t>
                            </w:r>
                            <w:r w:rsidR="00E5008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  <w:t>p</w:t>
                            </w:r>
                          </w:p>
                          <w:p w14:paraId="0A13DC44" w14:textId="6D541AE8" w:rsidR="00F97803" w:rsidRPr="00E50082" w:rsidRDefault="00F97803" w:rsidP="008E7069">
                            <w:pPr>
                              <w:pStyle w:val="NormalWeb"/>
                              <w:spacing w:before="0" w:beforeAutospacing="0" w:after="0" w:afterAutospacing="0"/>
                              <w:ind w:left="-187" w:right="-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</w:pPr>
                            <w:r w:rsidRPr="00E5008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  <w:t>Fun</w:t>
                            </w:r>
                            <w:r w:rsidR="008E7069" w:rsidRPr="00E5008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44"/>
                                <w:szCs w:val="48"/>
                              </w:rPr>
                              <w:t>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97803" w:rsidRPr="00F97803" w14:paraId="54AD495D" w14:textId="77777777" w:rsidTr="00E50082">
        <w:trPr>
          <w:trHeight w:val="2339"/>
        </w:trPr>
        <w:tc>
          <w:tcPr>
            <w:tcW w:w="9331" w:type="dxa"/>
          </w:tcPr>
          <w:p w14:paraId="14656392" w14:textId="413992B7" w:rsidR="003E24DF" w:rsidRPr="00E50082" w:rsidRDefault="003E24DF" w:rsidP="008E7069">
            <w:pPr>
              <w:pStyle w:val="ContactInfo"/>
              <w:ind w:left="0"/>
              <w:rPr>
                <w:rFonts w:ascii="Arial" w:hAnsi="Arial" w:cs="Arial"/>
              </w:rPr>
            </w:pPr>
          </w:p>
          <w:p w14:paraId="10A9945C" w14:textId="7C41F6B5" w:rsidR="003E24DF" w:rsidRPr="00E50082" w:rsidRDefault="00E50082" w:rsidP="00A66B18">
            <w:pPr>
              <w:pStyle w:val="ContactInf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BD0DC6" w:rsidRPr="00E50082">
              <w:rPr>
                <w:rFonts w:ascii="Arial" w:hAnsi="Arial" w:cs="Arial"/>
              </w:rPr>
              <w:t>JJK</w:t>
            </w:r>
            <w:r w:rsidR="008E7069" w:rsidRPr="00E50082">
              <w:rPr>
                <w:rFonts w:ascii="Arial" w:hAnsi="Arial" w:cs="Arial"/>
              </w:rPr>
              <w:t>scholarshipfund@gmail.com</w:t>
            </w:r>
          </w:p>
        </w:tc>
      </w:tr>
    </w:tbl>
    <w:p w14:paraId="2966D380" w14:textId="4D01BB74" w:rsidR="007511A8" w:rsidRPr="007511A8" w:rsidRDefault="007511A8" w:rsidP="007511A8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511A8">
        <w:rPr>
          <w:rFonts w:ascii="Arial" w:hAnsi="Arial" w:cs="Arial"/>
          <w:b/>
          <w:bCs/>
          <w:color w:val="000000" w:themeColor="text1"/>
          <w:u w:val="single"/>
        </w:rPr>
        <w:t>Scholarship Application</w:t>
      </w:r>
    </w:p>
    <w:p w14:paraId="335ADC5E" w14:textId="3FC4CAAE" w:rsidR="007511A8" w:rsidRDefault="007511A8" w:rsidP="007511A8">
      <w:pPr>
        <w:rPr>
          <w:rFonts w:ascii="Arial" w:hAnsi="Arial" w:cs="Arial"/>
          <w:color w:val="000000" w:themeColor="text1"/>
        </w:rPr>
      </w:pPr>
    </w:p>
    <w:p w14:paraId="7BA04874" w14:textId="7A211070" w:rsidR="007511A8" w:rsidRDefault="007511A8" w:rsidP="007511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Thank you for your interest in the John J. </w:t>
      </w:r>
      <w:proofErr w:type="spellStart"/>
      <w:r>
        <w:rPr>
          <w:rFonts w:ascii="Arial" w:hAnsi="Arial" w:cs="Arial"/>
          <w:color w:val="000000" w:themeColor="text1"/>
        </w:rPr>
        <w:t>Kaulentis</w:t>
      </w:r>
      <w:proofErr w:type="spellEnd"/>
      <w:r>
        <w:rPr>
          <w:rFonts w:ascii="Arial" w:hAnsi="Arial" w:cs="Arial"/>
          <w:color w:val="000000" w:themeColor="text1"/>
        </w:rPr>
        <w:t xml:space="preserve"> Memorial Scholarship Fund. The </w:t>
      </w:r>
      <w:r w:rsidR="004A4CEE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cholarship was established in memory of John J. </w:t>
      </w:r>
      <w:proofErr w:type="spellStart"/>
      <w:r>
        <w:rPr>
          <w:rFonts w:ascii="Arial" w:hAnsi="Arial" w:cs="Arial"/>
          <w:color w:val="000000" w:themeColor="text1"/>
        </w:rPr>
        <w:t>Kaulentis</w:t>
      </w:r>
      <w:proofErr w:type="spellEnd"/>
      <w:r>
        <w:rPr>
          <w:rFonts w:ascii="Arial" w:hAnsi="Arial" w:cs="Arial"/>
          <w:color w:val="000000" w:themeColor="text1"/>
        </w:rPr>
        <w:t xml:space="preserve"> and provides </w:t>
      </w:r>
      <w:r w:rsidRPr="007511A8">
        <w:rPr>
          <w:rFonts w:ascii="Arial" w:hAnsi="Arial" w:cs="Arial"/>
          <w:color w:val="000000" w:themeColor="text1"/>
        </w:rPr>
        <w:t xml:space="preserve">educational </w:t>
      </w:r>
      <w:r w:rsidR="004A4CEE">
        <w:rPr>
          <w:rFonts w:ascii="Arial" w:hAnsi="Arial" w:cs="Arial"/>
          <w:color w:val="000000" w:themeColor="text1"/>
        </w:rPr>
        <w:t>opportunities</w:t>
      </w:r>
      <w:r>
        <w:rPr>
          <w:rFonts w:ascii="Arial" w:hAnsi="Arial" w:cs="Arial"/>
          <w:color w:val="000000" w:themeColor="text1"/>
        </w:rPr>
        <w:t xml:space="preserve"> </w:t>
      </w:r>
      <w:r w:rsidRPr="007511A8">
        <w:rPr>
          <w:rFonts w:ascii="Arial" w:hAnsi="Arial" w:cs="Arial"/>
          <w:color w:val="000000" w:themeColor="text1"/>
        </w:rPr>
        <w:t xml:space="preserve">to deserving and needy students to </w:t>
      </w:r>
      <w:r>
        <w:rPr>
          <w:rFonts w:ascii="Arial" w:hAnsi="Arial" w:cs="Arial"/>
          <w:color w:val="000000" w:themeColor="text1"/>
        </w:rPr>
        <w:t>provide for</w:t>
      </w:r>
      <w:r w:rsidRPr="007511A8">
        <w:rPr>
          <w:rFonts w:ascii="Arial" w:hAnsi="Arial" w:cs="Arial"/>
          <w:color w:val="000000" w:themeColor="text1"/>
        </w:rPr>
        <w:t xml:space="preserve"> tuition and other costs related to students’ educational activities</w:t>
      </w:r>
      <w:r>
        <w:rPr>
          <w:rFonts w:ascii="Arial" w:hAnsi="Arial" w:cs="Arial"/>
          <w:color w:val="000000" w:themeColor="text1"/>
        </w:rPr>
        <w:t>. Please review the below questions and return your answers and contact details (email, phone and mailing address) to JJKscholsrshipfund@gmail.com.</w:t>
      </w:r>
    </w:p>
    <w:p w14:paraId="49BE2355" w14:textId="651D200F" w:rsidR="007511A8" w:rsidRDefault="007511A8" w:rsidP="007511A8">
      <w:pPr>
        <w:rPr>
          <w:rFonts w:ascii="Arial" w:hAnsi="Arial" w:cs="Arial"/>
          <w:color w:val="000000" w:themeColor="text1"/>
          <w:u w:val="single"/>
        </w:rPr>
      </w:pPr>
    </w:p>
    <w:p w14:paraId="2963CF9E" w14:textId="77777777" w:rsidR="008063C0" w:rsidRPr="007511A8" w:rsidRDefault="008063C0" w:rsidP="007511A8">
      <w:pPr>
        <w:rPr>
          <w:rFonts w:ascii="Arial" w:hAnsi="Arial" w:cs="Arial"/>
          <w:color w:val="000000" w:themeColor="text1"/>
          <w:u w:val="single"/>
        </w:rPr>
      </w:pPr>
    </w:p>
    <w:p w14:paraId="247C0AA3" w14:textId="6787560E" w:rsidR="007511A8" w:rsidRPr="007511A8" w:rsidRDefault="007511A8" w:rsidP="007511A8">
      <w:pPr>
        <w:rPr>
          <w:rFonts w:ascii="Arial" w:hAnsi="Arial" w:cs="Arial"/>
          <w:color w:val="000000" w:themeColor="text1"/>
          <w:u w:val="single"/>
        </w:rPr>
      </w:pPr>
      <w:r w:rsidRPr="007511A8">
        <w:rPr>
          <w:rFonts w:ascii="Arial" w:hAnsi="Arial" w:cs="Arial"/>
          <w:color w:val="000000" w:themeColor="text1"/>
          <w:u w:val="single"/>
        </w:rPr>
        <w:t>Questi</w:t>
      </w:r>
      <w:r>
        <w:rPr>
          <w:rFonts w:ascii="Arial" w:hAnsi="Arial" w:cs="Arial"/>
          <w:color w:val="000000" w:themeColor="text1"/>
          <w:u w:val="single"/>
        </w:rPr>
        <w:t>o</w:t>
      </w:r>
      <w:r w:rsidRPr="007511A8">
        <w:rPr>
          <w:rFonts w:ascii="Arial" w:hAnsi="Arial" w:cs="Arial"/>
          <w:color w:val="000000" w:themeColor="text1"/>
          <w:u w:val="single"/>
        </w:rPr>
        <w:t>n 1</w:t>
      </w:r>
    </w:p>
    <w:p w14:paraId="16385283" w14:textId="5681244F" w:rsidR="00DF2CC0" w:rsidRPr="00DF2CC0" w:rsidRDefault="00DF2CC0" w:rsidP="007511A8">
      <w:pPr>
        <w:rPr>
          <w:rFonts w:ascii="Arial" w:hAnsi="Arial" w:cs="Arial"/>
          <w:color w:val="000000" w:themeColor="text1"/>
        </w:rPr>
      </w:pPr>
      <w:r w:rsidRPr="00DF2CC0">
        <w:rPr>
          <w:rFonts w:ascii="Arial" w:hAnsi="Arial" w:cs="Arial"/>
          <w:color w:val="000000" w:themeColor="text1"/>
        </w:rPr>
        <w:t>Please write a short autobiography including information about your family, work experience, community involvement, hobbies, spare time activities, and what you hope to do in the future.</w:t>
      </w:r>
    </w:p>
    <w:p w14:paraId="16E45A9E" w14:textId="4B627237" w:rsidR="00A66B18" w:rsidRDefault="00A66B18" w:rsidP="007511A8">
      <w:pPr>
        <w:rPr>
          <w:rFonts w:ascii="Arial" w:hAnsi="Arial" w:cs="Arial"/>
          <w:color w:val="000000" w:themeColor="text1"/>
        </w:rPr>
      </w:pPr>
    </w:p>
    <w:p w14:paraId="1AC48F62" w14:textId="0DF625F0" w:rsidR="007511A8" w:rsidRPr="007511A8" w:rsidRDefault="007511A8" w:rsidP="007511A8">
      <w:pPr>
        <w:rPr>
          <w:rFonts w:ascii="Arial" w:hAnsi="Arial" w:cs="Arial"/>
          <w:color w:val="000000" w:themeColor="text1"/>
          <w:u w:val="single"/>
        </w:rPr>
      </w:pPr>
      <w:r w:rsidRPr="007511A8">
        <w:rPr>
          <w:rFonts w:ascii="Arial" w:hAnsi="Arial" w:cs="Arial"/>
          <w:color w:val="000000" w:themeColor="text1"/>
          <w:u w:val="single"/>
        </w:rPr>
        <w:t>Questi</w:t>
      </w:r>
      <w:r>
        <w:rPr>
          <w:rFonts w:ascii="Arial" w:hAnsi="Arial" w:cs="Arial"/>
          <w:color w:val="000000" w:themeColor="text1"/>
          <w:u w:val="single"/>
        </w:rPr>
        <w:t>o</w:t>
      </w:r>
      <w:r w:rsidRPr="007511A8">
        <w:rPr>
          <w:rFonts w:ascii="Arial" w:hAnsi="Arial" w:cs="Arial"/>
          <w:color w:val="000000" w:themeColor="text1"/>
          <w:u w:val="single"/>
        </w:rPr>
        <w:t xml:space="preserve">n </w:t>
      </w:r>
      <w:r>
        <w:rPr>
          <w:rFonts w:ascii="Arial" w:hAnsi="Arial" w:cs="Arial"/>
          <w:color w:val="000000" w:themeColor="text1"/>
          <w:u w:val="single"/>
        </w:rPr>
        <w:t>2</w:t>
      </w:r>
    </w:p>
    <w:p w14:paraId="2B589B33" w14:textId="718FC090" w:rsidR="007511A8" w:rsidRPr="007511A8" w:rsidRDefault="007511A8" w:rsidP="007511A8">
      <w:pPr>
        <w:rPr>
          <w:rFonts w:ascii="Arial" w:hAnsi="Arial" w:cs="Arial"/>
          <w:color w:val="000000" w:themeColor="text1"/>
        </w:rPr>
      </w:pPr>
      <w:r w:rsidRPr="007511A8">
        <w:rPr>
          <w:rFonts w:ascii="Arial" w:hAnsi="Arial" w:cs="Arial"/>
          <w:color w:val="000000" w:themeColor="text1"/>
        </w:rPr>
        <w:t xml:space="preserve">Write a short essay that describes </w:t>
      </w:r>
      <w:r w:rsidR="00560CC3">
        <w:rPr>
          <w:rFonts w:ascii="Arial" w:hAnsi="Arial" w:cs="Arial"/>
          <w:color w:val="000000" w:themeColor="text1"/>
        </w:rPr>
        <w:t>a time</w:t>
      </w:r>
      <w:r w:rsidRPr="007511A8">
        <w:rPr>
          <w:rFonts w:ascii="Arial" w:hAnsi="Arial" w:cs="Arial"/>
          <w:color w:val="000000" w:themeColor="text1"/>
        </w:rPr>
        <w:t xml:space="preserve"> in your life where you overcame obstacles either </w:t>
      </w:r>
      <w:r w:rsidR="00560CC3">
        <w:rPr>
          <w:rFonts w:ascii="Arial" w:hAnsi="Arial" w:cs="Arial"/>
          <w:color w:val="000000" w:themeColor="text1"/>
        </w:rPr>
        <w:t>at</w:t>
      </w:r>
      <w:r w:rsidRPr="007511A8">
        <w:rPr>
          <w:rFonts w:ascii="Arial" w:hAnsi="Arial" w:cs="Arial"/>
          <w:color w:val="000000" w:themeColor="text1"/>
        </w:rPr>
        <w:t xml:space="preserve"> school, </w:t>
      </w:r>
      <w:r w:rsidR="00560CC3">
        <w:rPr>
          <w:rFonts w:ascii="Arial" w:hAnsi="Arial" w:cs="Arial"/>
          <w:color w:val="000000" w:themeColor="text1"/>
        </w:rPr>
        <w:t xml:space="preserve">in your </w:t>
      </w:r>
      <w:r w:rsidRPr="007511A8">
        <w:rPr>
          <w:rFonts w:ascii="Arial" w:hAnsi="Arial" w:cs="Arial"/>
          <w:color w:val="000000" w:themeColor="text1"/>
        </w:rPr>
        <w:t>social or family life</w:t>
      </w:r>
      <w:r w:rsidR="00560CC3">
        <w:rPr>
          <w:rFonts w:ascii="Arial" w:hAnsi="Arial" w:cs="Arial"/>
          <w:color w:val="000000" w:themeColor="text1"/>
        </w:rPr>
        <w:t>, or other area</w:t>
      </w:r>
      <w:r w:rsidRPr="007511A8">
        <w:rPr>
          <w:rFonts w:ascii="Arial" w:hAnsi="Arial" w:cs="Arial"/>
          <w:color w:val="000000" w:themeColor="text1"/>
        </w:rPr>
        <w:t>.</w:t>
      </w:r>
    </w:p>
    <w:p w14:paraId="0146CCFF" w14:textId="371A22C8" w:rsidR="007511A8" w:rsidRDefault="007511A8" w:rsidP="007511A8">
      <w:pPr>
        <w:rPr>
          <w:rFonts w:ascii="Arial" w:hAnsi="Arial" w:cs="Arial"/>
          <w:color w:val="000000" w:themeColor="text1"/>
        </w:rPr>
      </w:pPr>
    </w:p>
    <w:p w14:paraId="00B52E26" w14:textId="640F09B6" w:rsidR="007511A8" w:rsidRPr="007511A8" w:rsidRDefault="007511A8" w:rsidP="007511A8">
      <w:pPr>
        <w:rPr>
          <w:rFonts w:ascii="Arial" w:hAnsi="Arial" w:cs="Arial"/>
          <w:color w:val="000000" w:themeColor="text1"/>
          <w:u w:val="single"/>
        </w:rPr>
      </w:pPr>
      <w:r w:rsidRPr="007511A8">
        <w:rPr>
          <w:rFonts w:ascii="Arial" w:hAnsi="Arial" w:cs="Arial"/>
          <w:color w:val="000000" w:themeColor="text1"/>
          <w:u w:val="single"/>
        </w:rPr>
        <w:t>Questi</w:t>
      </w:r>
      <w:r>
        <w:rPr>
          <w:rFonts w:ascii="Arial" w:hAnsi="Arial" w:cs="Arial"/>
          <w:color w:val="000000" w:themeColor="text1"/>
          <w:u w:val="single"/>
        </w:rPr>
        <w:t>o</w:t>
      </w:r>
      <w:r w:rsidRPr="007511A8">
        <w:rPr>
          <w:rFonts w:ascii="Arial" w:hAnsi="Arial" w:cs="Arial"/>
          <w:color w:val="000000" w:themeColor="text1"/>
          <w:u w:val="single"/>
        </w:rPr>
        <w:t xml:space="preserve">n </w:t>
      </w:r>
      <w:r>
        <w:rPr>
          <w:rFonts w:ascii="Arial" w:hAnsi="Arial" w:cs="Arial"/>
          <w:color w:val="000000" w:themeColor="text1"/>
          <w:u w:val="single"/>
        </w:rPr>
        <w:t>3</w:t>
      </w:r>
    </w:p>
    <w:p w14:paraId="0DF8FF9F" w14:textId="500B0312" w:rsidR="007511A8" w:rsidRDefault="007511A8" w:rsidP="007511A8">
      <w:pPr>
        <w:rPr>
          <w:rFonts w:ascii="Arial" w:hAnsi="Arial" w:cs="Arial"/>
          <w:color w:val="000000" w:themeColor="text1"/>
        </w:rPr>
      </w:pPr>
      <w:r w:rsidRPr="007511A8">
        <w:rPr>
          <w:rFonts w:ascii="Arial" w:hAnsi="Arial" w:cs="Arial"/>
          <w:color w:val="000000" w:themeColor="text1"/>
        </w:rPr>
        <w:t>What are your educational goals?</w:t>
      </w:r>
    </w:p>
    <w:p w14:paraId="51819896" w14:textId="73C7A488" w:rsidR="007511A8" w:rsidRDefault="007511A8" w:rsidP="007511A8">
      <w:pPr>
        <w:rPr>
          <w:rFonts w:ascii="Arial" w:hAnsi="Arial" w:cs="Arial"/>
          <w:color w:val="000000" w:themeColor="text1"/>
        </w:rPr>
      </w:pPr>
    </w:p>
    <w:p w14:paraId="4CFFE0C7" w14:textId="6B4006AD" w:rsidR="007511A8" w:rsidRPr="007511A8" w:rsidRDefault="007511A8" w:rsidP="007511A8">
      <w:pPr>
        <w:rPr>
          <w:rFonts w:ascii="Arial" w:hAnsi="Arial" w:cs="Arial"/>
          <w:color w:val="000000" w:themeColor="text1"/>
          <w:u w:val="single"/>
        </w:rPr>
      </w:pPr>
      <w:r w:rsidRPr="007511A8">
        <w:rPr>
          <w:rFonts w:ascii="Arial" w:hAnsi="Arial" w:cs="Arial"/>
          <w:color w:val="000000" w:themeColor="text1"/>
          <w:u w:val="single"/>
        </w:rPr>
        <w:t>Questi</w:t>
      </w:r>
      <w:r>
        <w:rPr>
          <w:rFonts w:ascii="Arial" w:hAnsi="Arial" w:cs="Arial"/>
          <w:color w:val="000000" w:themeColor="text1"/>
          <w:u w:val="single"/>
        </w:rPr>
        <w:t>o</w:t>
      </w:r>
      <w:r w:rsidRPr="007511A8">
        <w:rPr>
          <w:rFonts w:ascii="Arial" w:hAnsi="Arial" w:cs="Arial"/>
          <w:color w:val="000000" w:themeColor="text1"/>
          <w:u w:val="single"/>
        </w:rPr>
        <w:t xml:space="preserve">n </w:t>
      </w:r>
      <w:r>
        <w:rPr>
          <w:rFonts w:ascii="Arial" w:hAnsi="Arial" w:cs="Arial"/>
          <w:color w:val="000000" w:themeColor="text1"/>
          <w:u w:val="single"/>
        </w:rPr>
        <w:t>4</w:t>
      </w:r>
    </w:p>
    <w:p w14:paraId="18B973AE" w14:textId="77777777" w:rsidR="007511A8" w:rsidRPr="007511A8" w:rsidRDefault="007511A8" w:rsidP="007511A8">
      <w:pPr>
        <w:rPr>
          <w:rFonts w:ascii="Arial" w:hAnsi="Arial" w:cs="Arial"/>
          <w:color w:val="000000" w:themeColor="text1"/>
        </w:rPr>
      </w:pPr>
      <w:r w:rsidRPr="007511A8">
        <w:rPr>
          <w:rFonts w:ascii="Arial" w:hAnsi="Arial" w:cs="Arial"/>
          <w:color w:val="000000" w:themeColor="text1"/>
        </w:rPr>
        <w:t>What traits do you possess that will enhance your education or future career?</w:t>
      </w:r>
    </w:p>
    <w:p w14:paraId="1D979C00" w14:textId="3B36CFB4" w:rsidR="007511A8" w:rsidRDefault="007511A8" w:rsidP="007511A8">
      <w:pPr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40CAF37F" w14:textId="44EC3770" w:rsidR="008063C0" w:rsidRDefault="008063C0" w:rsidP="007511A8">
      <w:pPr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35179789" w14:textId="77777777" w:rsidR="008063C0" w:rsidRPr="007511A8" w:rsidRDefault="008063C0" w:rsidP="007511A8">
      <w:pPr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</w:p>
    <w:p w14:paraId="2E18CEBC" w14:textId="244D4A85" w:rsidR="00A66B18" w:rsidRPr="008063C0" w:rsidRDefault="008063C0" w:rsidP="008063C0">
      <w:p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We look forward to </w:t>
      </w:r>
      <w:r w:rsidR="004A4CEE">
        <w:rPr>
          <w:rFonts w:ascii="Arial" w:hAnsi="Arial" w:cs="Arial"/>
          <w:color w:val="000000" w:themeColor="text1"/>
        </w:rPr>
        <w:t>receiving</w:t>
      </w:r>
      <w:r>
        <w:rPr>
          <w:rFonts w:ascii="Arial" w:hAnsi="Arial" w:cs="Arial"/>
          <w:color w:val="000000" w:themeColor="text1"/>
        </w:rPr>
        <w:t xml:space="preserve"> your application and will contact you following our review. If you have any questions, please email us at JJKscholsrshipfund@gmail.com.</w:t>
      </w:r>
    </w:p>
    <w:p w14:paraId="08BFD3F9" w14:textId="4690F339" w:rsidR="00A66B18" w:rsidRPr="00F97803" w:rsidRDefault="00A66B18" w:rsidP="00BD0DC6">
      <w:pPr>
        <w:pStyle w:val="Closing"/>
        <w:spacing w:after="240"/>
        <w:rPr>
          <w:rFonts w:ascii="Arial" w:hAnsi="Arial" w:cs="Arial"/>
          <w:color w:val="000000" w:themeColor="text1"/>
        </w:rPr>
      </w:pPr>
      <w:r w:rsidRPr="00F97803">
        <w:rPr>
          <w:rFonts w:ascii="Arial" w:hAnsi="Arial" w:cs="Arial"/>
          <w:color w:val="000000" w:themeColor="text1"/>
        </w:rPr>
        <w:t>Warm</w:t>
      </w:r>
      <w:r w:rsidR="00BD0DC6">
        <w:rPr>
          <w:rFonts w:ascii="Arial" w:hAnsi="Arial" w:cs="Arial"/>
          <w:color w:val="000000" w:themeColor="text1"/>
        </w:rPr>
        <w:t>est</w:t>
      </w:r>
      <w:r w:rsidRPr="00F97803">
        <w:rPr>
          <w:rFonts w:ascii="Arial" w:hAnsi="Arial" w:cs="Arial"/>
          <w:color w:val="000000" w:themeColor="text1"/>
        </w:rPr>
        <w:t xml:space="preserve"> regards,</w:t>
      </w:r>
    </w:p>
    <w:p w14:paraId="4233AA7C" w14:textId="618B61E1" w:rsidR="00A66B18" w:rsidRPr="008063C0" w:rsidRDefault="00BD0DC6" w:rsidP="00BD0DC6">
      <w:pPr>
        <w:pStyle w:val="Signature"/>
        <w:rPr>
          <w:rFonts w:ascii="Arial" w:hAnsi="Arial" w:cs="Arial"/>
        </w:rPr>
      </w:pPr>
      <w:r w:rsidRPr="008063C0">
        <w:rPr>
          <w:rFonts w:ascii="Arial" w:hAnsi="Arial" w:cs="Arial"/>
        </w:rPr>
        <w:t xml:space="preserve">John J. </w:t>
      </w:r>
      <w:proofErr w:type="spellStart"/>
      <w:r w:rsidRPr="008063C0">
        <w:rPr>
          <w:rFonts w:ascii="Arial" w:hAnsi="Arial" w:cs="Arial"/>
        </w:rPr>
        <w:t>Kaulentis</w:t>
      </w:r>
      <w:proofErr w:type="spellEnd"/>
      <w:r w:rsidRPr="008063C0">
        <w:rPr>
          <w:rFonts w:ascii="Arial" w:hAnsi="Arial" w:cs="Arial"/>
        </w:rPr>
        <w:t xml:space="preserve"> Memorial Scholarship Fund Board</w:t>
      </w:r>
    </w:p>
    <w:sectPr w:rsidR="00A66B18" w:rsidRPr="008063C0" w:rsidSect="00E50082">
      <w:headerReference w:type="default" r:id="rId11"/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FEB5" w14:textId="77777777" w:rsidR="00C91D00" w:rsidRDefault="00C91D00" w:rsidP="00A66B18">
      <w:r>
        <w:separator/>
      </w:r>
    </w:p>
  </w:endnote>
  <w:endnote w:type="continuationSeparator" w:id="0">
    <w:p w14:paraId="1831E9FE" w14:textId="77777777" w:rsidR="00C91D00" w:rsidRDefault="00C91D00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C552" w14:textId="77777777" w:rsidR="00C91D00" w:rsidRDefault="00C91D00" w:rsidP="00A66B18">
      <w:r>
        <w:separator/>
      </w:r>
    </w:p>
  </w:footnote>
  <w:footnote w:type="continuationSeparator" w:id="0">
    <w:p w14:paraId="6E62C822" w14:textId="77777777" w:rsidR="00C91D00" w:rsidRDefault="00C91D00" w:rsidP="00A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6059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1293FF" wp14:editId="40C45C21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7C7D78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&#13;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&#13;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" path="m7144,1699736v,,1403032,618173,2927032,-215265c4459129,651986,5998369,893921,5998369,893921r,-886777l7144,7144r,1692592xe" fillcolor="#0f6fc6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" path="m7144,7144r,606742c647224,1034891,2136934,964406,3546634,574834,4882039,205264,5998369,893921,5998369,893921r,-886777l7144,7144xe" fillcolor="#0f6fc6 [3204]" stroked="f">
                <v:fill color2="#59a9f2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&#13;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3F47"/>
    <w:multiLevelType w:val="multilevel"/>
    <w:tmpl w:val="AC3AD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D7F50"/>
    <w:multiLevelType w:val="multilevel"/>
    <w:tmpl w:val="E988C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808F7"/>
    <w:multiLevelType w:val="multilevel"/>
    <w:tmpl w:val="17BAB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094081">
    <w:abstractNumId w:val="2"/>
  </w:num>
  <w:num w:numId="2" w16cid:durableId="237256752">
    <w:abstractNumId w:val="0"/>
  </w:num>
  <w:num w:numId="3" w16cid:durableId="156521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03"/>
    <w:rsid w:val="00026D59"/>
    <w:rsid w:val="00083BAA"/>
    <w:rsid w:val="000A37FE"/>
    <w:rsid w:val="000F729D"/>
    <w:rsid w:val="0010680C"/>
    <w:rsid w:val="001766D6"/>
    <w:rsid w:val="001E2320"/>
    <w:rsid w:val="00214E28"/>
    <w:rsid w:val="00345CBA"/>
    <w:rsid w:val="00352B81"/>
    <w:rsid w:val="003734B8"/>
    <w:rsid w:val="003A0150"/>
    <w:rsid w:val="003E24DF"/>
    <w:rsid w:val="003E7549"/>
    <w:rsid w:val="0041428F"/>
    <w:rsid w:val="00476C71"/>
    <w:rsid w:val="004A2B0D"/>
    <w:rsid w:val="004A4CEE"/>
    <w:rsid w:val="00560CC3"/>
    <w:rsid w:val="005C2210"/>
    <w:rsid w:val="00615018"/>
    <w:rsid w:val="0062123A"/>
    <w:rsid w:val="00646E75"/>
    <w:rsid w:val="006F6F10"/>
    <w:rsid w:val="007511A8"/>
    <w:rsid w:val="007763A1"/>
    <w:rsid w:val="00783E79"/>
    <w:rsid w:val="007B5AE8"/>
    <w:rsid w:val="007F5192"/>
    <w:rsid w:val="008063C0"/>
    <w:rsid w:val="00843CB7"/>
    <w:rsid w:val="008E7069"/>
    <w:rsid w:val="009338C9"/>
    <w:rsid w:val="00A41C10"/>
    <w:rsid w:val="00A5171E"/>
    <w:rsid w:val="00A66B18"/>
    <w:rsid w:val="00A6783B"/>
    <w:rsid w:val="00A96CF8"/>
    <w:rsid w:val="00AE1388"/>
    <w:rsid w:val="00AF3982"/>
    <w:rsid w:val="00B50294"/>
    <w:rsid w:val="00B57D6E"/>
    <w:rsid w:val="00BD0DC6"/>
    <w:rsid w:val="00C701F7"/>
    <w:rsid w:val="00C70786"/>
    <w:rsid w:val="00C91D00"/>
    <w:rsid w:val="00D66593"/>
    <w:rsid w:val="00DE6DA2"/>
    <w:rsid w:val="00DF2CC0"/>
    <w:rsid w:val="00DF2D30"/>
    <w:rsid w:val="00E50082"/>
    <w:rsid w:val="00E55D74"/>
    <w:rsid w:val="00E6540C"/>
    <w:rsid w:val="00E81E2A"/>
    <w:rsid w:val="00EE0952"/>
    <w:rsid w:val="00F9780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7F1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contextualSpacing/>
      <w:outlineLvl w:val="0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0F6FC6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0F6FC6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DC6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BD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eiler/Library/Containers/com.microsoft.Word/Data/Library/Application%20Support/Microsoft/Office/16.0/DTS/Search/%7bC82B5052-998D-C742-9ABC-994DFA470846%7dtf56348247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4C654B-E8C8-498A-83B3-93D1B567E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DBD49-C555-4629-9927-7994C29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C3B1A-EDE6-6F47-9C32-77ED3F9155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B22A81-98F8-461C-B06D-4BECD4DA30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{C82B5052-998D-C742-9ABC-994DFA470846}tf56348247.dotx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2023-03-27T00:38:00Z</dcterms:created>
  <dcterms:modified xsi:type="dcterms:W3CDTF">2023-03-27T00:38:00Z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